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7516" w14:textId="23586CC8" w:rsidR="00D452FC" w:rsidRPr="00A12EC8" w:rsidRDefault="00C15784">
      <w:pPr>
        <w:spacing w:line="276" w:lineRule="auto"/>
        <w:rPr>
          <w:rFonts w:ascii="Bookman Old Style" w:eastAsia="Arial" w:hAnsi="Bookman Old Style" w:cs="Arial"/>
          <w:b/>
          <w:color w:val="00000A"/>
          <w:sz w:val="22"/>
          <w:szCs w:val="22"/>
        </w:rPr>
      </w:pPr>
      <w:r w:rsidRPr="006B10F4">
        <w:rPr>
          <w:rFonts w:ascii="Bookman Old Style" w:eastAsia="Arial" w:hAnsi="Bookman Old Style" w:cs="Arial"/>
          <w:b/>
          <w:color w:val="00000A"/>
          <w:sz w:val="22"/>
          <w:szCs w:val="22"/>
        </w:rPr>
        <w:t xml:space="preserve">LAMPIRAN </w:t>
      </w:r>
      <w:r w:rsidR="00A12EC8">
        <w:rPr>
          <w:rFonts w:ascii="Bookman Old Style" w:eastAsia="Arial" w:hAnsi="Bookman Old Style" w:cs="Arial"/>
          <w:b/>
          <w:color w:val="00000A"/>
          <w:sz w:val="22"/>
          <w:szCs w:val="22"/>
        </w:rPr>
        <w:t>D1</w:t>
      </w:r>
    </w:p>
    <w:p w14:paraId="712FB990" w14:textId="1EAC5A2B" w:rsidR="00D452FC" w:rsidRPr="00FE01AB" w:rsidRDefault="00C15784" w:rsidP="0029439F">
      <w:pPr>
        <w:rPr>
          <w:rFonts w:ascii="Bookman Old Style" w:eastAsia="Arial" w:hAnsi="Bookman Old Style" w:cs="Arial"/>
          <w:b/>
          <w:color w:val="00000A"/>
          <w:sz w:val="22"/>
          <w:szCs w:val="22"/>
        </w:rPr>
      </w:pPr>
      <w:r w:rsidRPr="006B10F4">
        <w:rPr>
          <w:rFonts w:ascii="Bookman Old Style" w:eastAsia="Arial" w:hAnsi="Bookman Old Style" w:cs="Arial"/>
          <w:b/>
          <w:color w:val="00000A"/>
          <w:sz w:val="22"/>
          <w:szCs w:val="22"/>
        </w:rPr>
        <w:t xml:space="preserve">FORMAT SURAT </w:t>
      </w:r>
      <w:r w:rsidR="0029439F">
        <w:rPr>
          <w:rFonts w:ascii="Bookman Old Style" w:eastAsia="Arial" w:hAnsi="Bookman Old Style" w:cs="Arial"/>
          <w:b/>
          <w:color w:val="00000A"/>
          <w:sz w:val="22"/>
          <w:szCs w:val="22"/>
          <w:lang w:val="id-ID"/>
        </w:rPr>
        <w:t>PERSETUJUAN PPK</w:t>
      </w:r>
      <w:r w:rsidR="00FE01AB">
        <w:rPr>
          <w:rFonts w:ascii="Bookman Old Style" w:eastAsia="Arial" w:hAnsi="Bookman Old Style" w:cs="Arial"/>
          <w:b/>
          <w:color w:val="00000A"/>
          <w:sz w:val="22"/>
          <w:szCs w:val="22"/>
        </w:rPr>
        <w:t xml:space="preserve"> (LUAR INSTANSI BELITUNG TIMUR) </w:t>
      </w:r>
    </w:p>
    <w:p w14:paraId="4EEEAACB" w14:textId="77777777" w:rsidR="003A1C5E" w:rsidRPr="006B10F4" w:rsidRDefault="003A1C5E" w:rsidP="0029439F">
      <w:pPr>
        <w:rPr>
          <w:rFonts w:ascii="Bookman Old Style" w:eastAsia="Calibri" w:hAnsi="Bookman Old Style" w:cs="Calibri"/>
          <w:b/>
          <w:color w:val="212121"/>
          <w:sz w:val="32"/>
          <w:szCs w:val="32"/>
        </w:rPr>
      </w:pPr>
    </w:p>
    <w:p w14:paraId="351B13B9" w14:textId="77777777" w:rsidR="00D452FC" w:rsidRPr="006B10F4" w:rsidRDefault="00C15784">
      <w:pPr>
        <w:jc w:val="center"/>
        <w:rPr>
          <w:rFonts w:ascii="Bookman Old Style" w:eastAsia="Arial" w:hAnsi="Bookman Old Style" w:cs="Arial"/>
          <w:b/>
          <w:color w:val="212121"/>
          <w:sz w:val="38"/>
          <w:szCs w:val="24"/>
          <w:lang w:val="id-ID"/>
        </w:rPr>
      </w:pPr>
      <w:r w:rsidRPr="006B10F4">
        <w:rPr>
          <w:rFonts w:ascii="Bookman Old Style" w:eastAsia="Arial" w:hAnsi="Bookman Old Style" w:cs="Arial"/>
          <w:b/>
          <w:color w:val="212121"/>
          <w:sz w:val="38"/>
          <w:szCs w:val="24"/>
        </w:rPr>
        <w:t xml:space="preserve">KOP </w:t>
      </w:r>
      <w:r w:rsidRPr="006B10F4">
        <w:rPr>
          <w:rFonts w:ascii="Bookman Old Style" w:eastAsia="Arial" w:hAnsi="Bookman Old Style" w:cs="Arial"/>
          <w:b/>
          <w:color w:val="212121"/>
          <w:sz w:val="38"/>
          <w:szCs w:val="24"/>
          <w:lang w:val="id-ID"/>
        </w:rPr>
        <w:t>SURAT</w:t>
      </w:r>
    </w:p>
    <w:p w14:paraId="6AD08236" w14:textId="18F56BCF" w:rsidR="00D452FC" w:rsidRPr="006B10F4" w:rsidRDefault="005806F2">
      <w:pPr>
        <w:jc w:val="center"/>
        <w:rPr>
          <w:rFonts w:ascii="Bookman Old Style" w:eastAsia="Arial" w:hAnsi="Bookman Old Style" w:cs="Arial"/>
          <w:b/>
          <w:color w:val="212121"/>
          <w:sz w:val="32"/>
          <w:szCs w:val="32"/>
        </w:rPr>
      </w:pPr>
      <w:r>
        <w:rPr>
          <w:rFonts w:ascii="Bookman Old Style" w:eastAsia="Arial" w:hAnsi="Bookman Old Style" w:cs="Arial"/>
          <w:b/>
          <w:noProof/>
          <w:color w:val="21212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1C33A" wp14:editId="7BB990D0">
                <wp:simplePos x="0" y="0"/>
                <wp:positionH relativeFrom="column">
                  <wp:posOffset>90170</wp:posOffset>
                </wp:positionH>
                <wp:positionV relativeFrom="paragraph">
                  <wp:posOffset>121920</wp:posOffset>
                </wp:positionV>
                <wp:extent cx="5403215" cy="0"/>
                <wp:effectExtent l="6350" t="5715" r="1016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412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1pt;margin-top:9.6pt;width:425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k2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MvihzSZYUR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"/>
            </w:pict>
          </mc:Fallback>
        </mc:AlternateContent>
      </w:r>
    </w:p>
    <w:p w14:paraId="5C2041EF" w14:textId="77777777" w:rsidR="00D452FC" w:rsidRPr="0029439F" w:rsidRDefault="00C15784">
      <w:pPr>
        <w:spacing w:line="360" w:lineRule="auto"/>
        <w:jc w:val="center"/>
        <w:rPr>
          <w:rFonts w:ascii="Bookman Old Style" w:eastAsia="Arial" w:hAnsi="Bookman Old Style" w:cs="Arial"/>
          <w:b/>
          <w:color w:val="212121"/>
          <w:sz w:val="24"/>
          <w:szCs w:val="24"/>
          <w:u w:val="single"/>
          <w:lang w:val="id-ID"/>
        </w:rPr>
      </w:pPr>
      <w:r w:rsidRPr="006B10F4">
        <w:rPr>
          <w:rFonts w:ascii="Bookman Old Style" w:eastAsia="Arial" w:hAnsi="Bookman Old Style" w:cs="Arial"/>
          <w:b/>
          <w:color w:val="212121"/>
          <w:sz w:val="24"/>
          <w:szCs w:val="24"/>
          <w:u w:val="single"/>
        </w:rPr>
        <w:t xml:space="preserve">SURAT </w:t>
      </w:r>
      <w:r w:rsidR="0029439F">
        <w:rPr>
          <w:rFonts w:ascii="Bookman Old Style" w:eastAsia="Arial" w:hAnsi="Bookman Old Style" w:cs="Arial"/>
          <w:b/>
          <w:color w:val="212121"/>
          <w:sz w:val="24"/>
          <w:szCs w:val="24"/>
          <w:u w:val="single"/>
          <w:lang w:val="id-ID"/>
        </w:rPr>
        <w:t>PERSETUJUAN PEJABAT PEMBINA KEPEGAWAIAN</w:t>
      </w:r>
    </w:p>
    <w:p w14:paraId="5C8E5274" w14:textId="77777777" w:rsidR="00D452FC" w:rsidRPr="006B10F4" w:rsidRDefault="00C15784">
      <w:pPr>
        <w:spacing w:line="360" w:lineRule="auto"/>
        <w:ind w:left="3060"/>
        <w:rPr>
          <w:rFonts w:ascii="Bookman Old Style" w:eastAsia="Arial" w:hAnsi="Bookman Old Style" w:cs="Arial"/>
          <w:sz w:val="24"/>
          <w:szCs w:val="24"/>
        </w:rPr>
      </w:pPr>
      <w:proofErr w:type="spellStart"/>
      <w:r w:rsidRPr="006B10F4">
        <w:rPr>
          <w:rFonts w:ascii="Bookman Old Style" w:eastAsia="Arial" w:hAnsi="Bookman Old Style" w:cs="Arial"/>
          <w:sz w:val="24"/>
          <w:szCs w:val="24"/>
        </w:rPr>
        <w:t>Nomor</w:t>
      </w:r>
      <w:proofErr w:type="spellEnd"/>
      <w:r w:rsidRPr="006B10F4">
        <w:rPr>
          <w:rFonts w:ascii="Bookman Old Style" w:eastAsia="Arial" w:hAnsi="Bookman Old Style" w:cs="Arial"/>
          <w:sz w:val="24"/>
          <w:szCs w:val="24"/>
        </w:rPr>
        <w:t xml:space="preserve">: </w:t>
      </w:r>
    </w:p>
    <w:p w14:paraId="5AFE03CE" w14:textId="77777777" w:rsidR="00D452FC" w:rsidRPr="006B10F4" w:rsidRDefault="00D452FC">
      <w:pPr>
        <w:rPr>
          <w:rFonts w:ascii="Bookman Old Style" w:eastAsia="Arial" w:hAnsi="Bookman Old Style" w:cs="Arial"/>
          <w:sz w:val="24"/>
          <w:szCs w:val="24"/>
        </w:rPr>
      </w:pPr>
    </w:p>
    <w:p w14:paraId="5DE4E39B" w14:textId="77777777" w:rsidR="00D452FC" w:rsidRPr="006B10F4" w:rsidRDefault="00C15784">
      <w:pPr>
        <w:spacing w:line="360" w:lineRule="auto"/>
        <w:rPr>
          <w:rFonts w:ascii="Bookman Old Style" w:eastAsia="Arial" w:hAnsi="Bookman Old Style" w:cs="Arial"/>
          <w:color w:val="111111"/>
          <w:sz w:val="22"/>
          <w:szCs w:val="22"/>
        </w:rPr>
      </w:pPr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 xml:space="preserve">Yang </w:t>
      </w:r>
      <w:proofErr w:type="spellStart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>bertanda</w:t>
      </w:r>
      <w:proofErr w:type="spellEnd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 xml:space="preserve"> </w:t>
      </w:r>
      <w:proofErr w:type="spellStart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>tangan</w:t>
      </w:r>
      <w:proofErr w:type="spellEnd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 xml:space="preserve"> di </w:t>
      </w:r>
      <w:proofErr w:type="spellStart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>bawah</w:t>
      </w:r>
      <w:proofErr w:type="spellEnd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 xml:space="preserve"> </w:t>
      </w:r>
      <w:proofErr w:type="spellStart"/>
      <w:proofErr w:type="gramStart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>ini</w:t>
      </w:r>
      <w:proofErr w:type="spellEnd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 xml:space="preserve"> :</w:t>
      </w:r>
      <w:proofErr w:type="gramEnd"/>
    </w:p>
    <w:p w14:paraId="30FC8F1F" w14:textId="77777777" w:rsidR="00D452FC" w:rsidRPr="006B10F4" w:rsidRDefault="00D452FC">
      <w:pPr>
        <w:rPr>
          <w:rFonts w:ascii="Bookman Old Style" w:eastAsia="Arial" w:hAnsi="Bookman Old Style" w:cs="Arial"/>
          <w:color w:val="111111"/>
          <w:sz w:val="22"/>
          <w:szCs w:val="22"/>
        </w:rPr>
      </w:pPr>
    </w:p>
    <w:p w14:paraId="640B5B9F" w14:textId="77777777" w:rsidR="00D452FC" w:rsidRPr="006B10F4" w:rsidRDefault="00C15784">
      <w:pPr>
        <w:tabs>
          <w:tab w:val="left" w:pos="2790"/>
          <w:tab w:val="left" w:pos="2970"/>
        </w:tabs>
        <w:spacing w:line="276" w:lineRule="auto"/>
        <w:rPr>
          <w:rFonts w:ascii="Bookman Old Style" w:eastAsia="Arial" w:hAnsi="Bookman Old Style" w:cs="Arial"/>
          <w:sz w:val="22"/>
          <w:szCs w:val="22"/>
        </w:rPr>
      </w:pPr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>Nama</w:t>
      </w:r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ab/>
        <w:t>:</w:t>
      </w:r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ab/>
      </w:r>
    </w:p>
    <w:p w14:paraId="22C6C7EB" w14:textId="77777777" w:rsidR="00D452FC" w:rsidRDefault="00C15784">
      <w:pPr>
        <w:tabs>
          <w:tab w:val="left" w:pos="2790"/>
          <w:tab w:val="left" w:pos="2970"/>
          <w:tab w:val="left" w:pos="3150"/>
        </w:tabs>
        <w:spacing w:line="276" w:lineRule="auto"/>
        <w:rPr>
          <w:rFonts w:ascii="Bookman Old Style" w:eastAsia="Arial" w:hAnsi="Bookman Old Style" w:cs="Arial"/>
          <w:color w:val="111111"/>
          <w:sz w:val="22"/>
          <w:szCs w:val="22"/>
          <w:lang w:val="id-ID"/>
        </w:rPr>
      </w:pPr>
      <w:proofErr w:type="spellStart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>Jabatan</w:t>
      </w:r>
      <w:proofErr w:type="spellEnd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ab/>
        <w:t>:</w:t>
      </w:r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ab/>
      </w:r>
    </w:p>
    <w:p w14:paraId="3EF03E17" w14:textId="77777777" w:rsidR="0029439F" w:rsidRPr="0029439F" w:rsidRDefault="0029439F">
      <w:pPr>
        <w:tabs>
          <w:tab w:val="left" w:pos="2790"/>
          <w:tab w:val="left" w:pos="2970"/>
          <w:tab w:val="left" w:pos="3150"/>
        </w:tabs>
        <w:spacing w:line="276" w:lineRule="auto"/>
        <w:rPr>
          <w:rFonts w:ascii="Bookman Old Style" w:eastAsia="Arial" w:hAnsi="Bookman Old Style" w:cs="Arial"/>
          <w:color w:val="111111"/>
          <w:sz w:val="22"/>
          <w:szCs w:val="22"/>
          <w:lang w:val="id-ID"/>
        </w:rPr>
      </w:pPr>
      <w:r>
        <w:rPr>
          <w:rFonts w:ascii="Bookman Old Style" w:eastAsia="Arial" w:hAnsi="Bookman Old Style" w:cs="Arial"/>
          <w:color w:val="111111"/>
          <w:sz w:val="22"/>
          <w:szCs w:val="22"/>
          <w:lang w:val="id-ID"/>
        </w:rPr>
        <w:t>Instansi</w:t>
      </w:r>
      <w:r>
        <w:rPr>
          <w:rFonts w:ascii="Bookman Old Style" w:eastAsia="Arial" w:hAnsi="Bookman Old Style" w:cs="Arial"/>
          <w:color w:val="111111"/>
          <w:sz w:val="22"/>
          <w:szCs w:val="22"/>
          <w:lang w:val="id-ID"/>
        </w:rPr>
        <w:tab/>
        <w:t>:</w:t>
      </w:r>
    </w:p>
    <w:p w14:paraId="218AC948" w14:textId="77777777" w:rsidR="00C15784" w:rsidRPr="006B10F4" w:rsidRDefault="00C15784">
      <w:pPr>
        <w:spacing w:line="360" w:lineRule="auto"/>
        <w:rPr>
          <w:rFonts w:ascii="Bookman Old Style" w:eastAsia="Arial" w:hAnsi="Bookman Old Style" w:cs="Arial"/>
          <w:color w:val="111111"/>
          <w:sz w:val="22"/>
          <w:szCs w:val="22"/>
          <w:lang w:val="id-ID"/>
        </w:rPr>
      </w:pPr>
    </w:p>
    <w:p w14:paraId="64588939" w14:textId="77777777" w:rsidR="00C15784" w:rsidRPr="006B10F4" w:rsidRDefault="00C15784">
      <w:pPr>
        <w:spacing w:line="360" w:lineRule="auto"/>
        <w:rPr>
          <w:rFonts w:ascii="Bookman Old Style" w:eastAsia="Arial" w:hAnsi="Bookman Old Style" w:cs="Arial"/>
          <w:color w:val="111111"/>
          <w:sz w:val="22"/>
          <w:szCs w:val="22"/>
          <w:lang w:val="id-ID"/>
        </w:rPr>
      </w:pPr>
      <w:r w:rsidRPr="006B10F4">
        <w:rPr>
          <w:rFonts w:ascii="Bookman Old Style" w:eastAsia="Arial" w:hAnsi="Bookman Old Style" w:cs="Arial"/>
          <w:color w:val="111111"/>
          <w:sz w:val="22"/>
          <w:szCs w:val="22"/>
          <w:lang w:val="id-ID"/>
        </w:rPr>
        <w:t xml:space="preserve">Dengan ini </w:t>
      </w:r>
      <w:r w:rsidR="0029439F">
        <w:rPr>
          <w:rFonts w:ascii="Bookman Old Style" w:eastAsia="Arial" w:hAnsi="Bookman Old Style" w:cs="Arial"/>
          <w:color w:val="111111"/>
          <w:sz w:val="22"/>
          <w:szCs w:val="22"/>
          <w:lang w:val="id-ID"/>
        </w:rPr>
        <w:t xml:space="preserve">menyetujui </w:t>
      </w:r>
      <w:r w:rsidRPr="006B10F4">
        <w:rPr>
          <w:rFonts w:ascii="Bookman Old Style" w:eastAsia="Arial" w:hAnsi="Bookman Old Style" w:cs="Arial"/>
          <w:color w:val="111111"/>
          <w:sz w:val="22"/>
          <w:szCs w:val="22"/>
          <w:lang w:val="id-ID"/>
        </w:rPr>
        <w:t>bahwa :</w:t>
      </w:r>
    </w:p>
    <w:p w14:paraId="33954725" w14:textId="77777777" w:rsidR="00D452FC" w:rsidRPr="006B10F4" w:rsidRDefault="00D452FC">
      <w:pPr>
        <w:rPr>
          <w:rFonts w:ascii="Bookman Old Style" w:eastAsia="Arial" w:hAnsi="Bookman Old Style" w:cs="Arial"/>
          <w:color w:val="111111"/>
          <w:sz w:val="22"/>
          <w:szCs w:val="22"/>
        </w:rPr>
      </w:pPr>
    </w:p>
    <w:p w14:paraId="00D71E74" w14:textId="77777777" w:rsidR="00D452FC" w:rsidRPr="006B10F4" w:rsidRDefault="00C15784">
      <w:pPr>
        <w:tabs>
          <w:tab w:val="left" w:pos="2790"/>
          <w:tab w:val="left" w:pos="3240"/>
        </w:tabs>
        <w:spacing w:line="276" w:lineRule="auto"/>
        <w:rPr>
          <w:rFonts w:ascii="Bookman Old Style" w:eastAsia="Arial" w:hAnsi="Bookman Old Style" w:cs="Arial"/>
          <w:color w:val="FFFFFF"/>
          <w:sz w:val="22"/>
          <w:szCs w:val="22"/>
        </w:rPr>
      </w:pPr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>Nama</w:t>
      </w:r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ab/>
        <w:t>:</w:t>
      </w:r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ab/>
      </w:r>
    </w:p>
    <w:p w14:paraId="57B7EA9B" w14:textId="77777777" w:rsidR="00D452FC" w:rsidRPr="006B10F4" w:rsidRDefault="00C15784">
      <w:pPr>
        <w:tabs>
          <w:tab w:val="left" w:pos="2790"/>
          <w:tab w:val="left" w:pos="3240"/>
        </w:tabs>
        <w:spacing w:line="276" w:lineRule="auto"/>
        <w:jc w:val="both"/>
        <w:rPr>
          <w:rFonts w:ascii="Bookman Old Style" w:eastAsia="Arial" w:hAnsi="Bookman Old Style" w:cs="Arial"/>
          <w:color w:val="FFFFFF"/>
          <w:sz w:val="22"/>
          <w:szCs w:val="22"/>
        </w:rPr>
      </w:pPr>
      <w:r w:rsidRPr="006B10F4">
        <w:rPr>
          <w:rFonts w:ascii="Bookman Old Style" w:eastAsia="Arial" w:hAnsi="Bookman Old Style" w:cs="Arial"/>
          <w:color w:val="212121"/>
          <w:sz w:val="22"/>
          <w:szCs w:val="22"/>
        </w:rPr>
        <w:t>N</w:t>
      </w:r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>IP</w:t>
      </w:r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ab/>
        <w:t>:</w:t>
      </w:r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ab/>
      </w:r>
    </w:p>
    <w:p w14:paraId="45B02B6E" w14:textId="77777777" w:rsidR="00D452FC" w:rsidRPr="006B10F4" w:rsidRDefault="00C15784">
      <w:pPr>
        <w:tabs>
          <w:tab w:val="left" w:pos="2790"/>
          <w:tab w:val="left" w:pos="3240"/>
        </w:tabs>
        <w:spacing w:line="276" w:lineRule="auto"/>
        <w:rPr>
          <w:rFonts w:ascii="Bookman Old Style" w:eastAsia="Arial" w:hAnsi="Bookman Old Style" w:cs="Arial"/>
          <w:color w:val="212121"/>
          <w:sz w:val="22"/>
          <w:szCs w:val="22"/>
        </w:rPr>
      </w:pPr>
      <w:proofErr w:type="spellStart"/>
      <w:r w:rsidRPr="006B10F4">
        <w:rPr>
          <w:rFonts w:ascii="Bookman Old Style" w:eastAsia="Arial" w:hAnsi="Bookman Old Style" w:cs="Arial"/>
          <w:color w:val="212121"/>
          <w:sz w:val="22"/>
          <w:szCs w:val="22"/>
        </w:rPr>
        <w:t>Pangkat</w:t>
      </w:r>
      <w:proofErr w:type="spellEnd"/>
      <w:r w:rsidRPr="006B10F4">
        <w:rPr>
          <w:rFonts w:ascii="Bookman Old Style" w:eastAsia="Arial" w:hAnsi="Bookman Old Style" w:cs="Arial"/>
          <w:color w:val="212121"/>
          <w:sz w:val="22"/>
          <w:szCs w:val="22"/>
        </w:rPr>
        <w:t xml:space="preserve">/Gol. Ruang </w:t>
      </w:r>
      <w:r w:rsidRPr="006B10F4">
        <w:rPr>
          <w:rFonts w:ascii="Bookman Old Style" w:eastAsia="Arial" w:hAnsi="Bookman Old Style" w:cs="Arial"/>
          <w:color w:val="212121"/>
          <w:sz w:val="22"/>
          <w:szCs w:val="22"/>
        </w:rPr>
        <w:tab/>
        <w:t>:</w:t>
      </w:r>
      <w:r w:rsidRPr="006B10F4">
        <w:rPr>
          <w:rFonts w:ascii="Bookman Old Style" w:eastAsia="Arial" w:hAnsi="Bookman Old Style" w:cs="Arial"/>
          <w:color w:val="212121"/>
          <w:sz w:val="22"/>
          <w:szCs w:val="22"/>
        </w:rPr>
        <w:tab/>
      </w:r>
    </w:p>
    <w:p w14:paraId="127EE837" w14:textId="77777777" w:rsidR="00D452FC" w:rsidRDefault="00C15784">
      <w:pPr>
        <w:tabs>
          <w:tab w:val="left" w:pos="2790"/>
          <w:tab w:val="left" w:pos="3240"/>
        </w:tabs>
        <w:spacing w:line="276" w:lineRule="auto"/>
        <w:ind w:left="3240" w:hanging="3240"/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</w:pPr>
      <w:proofErr w:type="spellStart"/>
      <w:r w:rsidRPr="006B10F4">
        <w:rPr>
          <w:rFonts w:ascii="Bookman Old Style" w:eastAsia="Arial" w:hAnsi="Bookman Old Style" w:cs="Arial"/>
          <w:color w:val="212121"/>
          <w:sz w:val="22"/>
          <w:szCs w:val="22"/>
        </w:rPr>
        <w:t>Jabatan</w:t>
      </w:r>
      <w:proofErr w:type="spellEnd"/>
      <w:r w:rsidRPr="006B10F4">
        <w:rPr>
          <w:rFonts w:ascii="Bookman Old Style" w:eastAsia="Arial" w:hAnsi="Bookman Old Style" w:cs="Arial"/>
          <w:color w:val="212121"/>
          <w:sz w:val="22"/>
          <w:szCs w:val="22"/>
        </w:rPr>
        <w:tab/>
        <w:t>:</w:t>
      </w:r>
      <w:r w:rsidRPr="006B10F4">
        <w:rPr>
          <w:rFonts w:ascii="Bookman Old Style" w:eastAsia="Arial" w:hAnsi="Bookman Old Style" w:cs="Arial"/>
          <w:color w:val="212121"/>
          <w:sz w:val="22"/>
          <w:szCs w:val="22"/>
        </w:rPr>
        <w:tab/>
      </w:r>
    </w:p>
    <w:p w14:paraId="299F43DF" w14:textId="77777777" w:rsidR="0029439F" w:rsidRPr="0029439F" w:rsidRDefault="0029439F">
      <w:pPr>
        <w:tabs>
          <w:tab w:val="left" w:pos="2790"/>
          <w:tab w:val="left" w:pos="3240"/>
        </w:tabs>
        <w:spacing w:line="276" w:lineRule="auto"/>
        <w:ind w:left="3240" w:hanging="3240"/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</w:pPr>
      <w:r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>Unit Kerja</w:t>
      </w:r>
      <w:r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ab/>
        <w:t>:</w:t>
      </w:r>
    </w:p>
    <w:p w14:paraId="5DFB9D33" w14:textId="77777777" w:rsidR="00C15784" w:rsidRPr="006B10F4" w:rsidRDefault="00C15784">
      <w:pPr>
        <w:spacing w:line="276" w:lineRule="auto"/>
        <w:jc w:val="both"/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</w:pPr>
    </w:p>
    <w:p w14:paraId="18CA898B" w14:textId="64A52AC9" w:rsidR="0029439F" w:rsidRDefault="0029439F">
      <w:pPr>
        <w:spacing w:line="276" w:lineRule="auto"/>
        <w:jc w:val="both"/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</w:pPr>
      <w:r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 xml:space="preserve">Untuk mengikuti Seleksi Terbuka Jabatan Pimpinan Tinggi Pratama </w:t>
      </w:r>
      <w:r w:rsidR="00DA4EFF"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 xml:space="preserve">(..................)* </w:t>
      </w:r>
      <w:r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 xml:space="preserve">Kabupaten </w:t>
      </w:r>
      <w:r w:rsidR="005806F2">
        <w:rPr>
          <w:rFonts w:ascii="Bookman Old Style" w:eastAsia="Arial" w:hAnsi="Bookman Old Style" w:cs="Arial"/>
          <w:color w:val="212121"/>
          <w:sz w:val="22"/>
          <w:szCs w:val="22"/>
        </w:rPr>
        <w:t>Belitung Timur</w:t>
      </w:r>
      <w:r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 xml:space="preserve"> </w:t>
      </w:r>
      <w:r w:rsidR="00774975"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>Tahun 202</w:t>
      </w:r>
      <w:r w:rsidR="00A12EC8">
        <w:rPr>
          <w:rFonts w:ascii="Bookman Old Style" w:eastAsia="Arial" w:hAnsi="Bookman Old Style" w:cs="Arial"/>
          <w:color w:val="212121"/>
          <w:sz w:val="22"/>
          <w:szCs w:val="22"/>
        </w:rPr>
        <w:t>6</w:t>
      </w:r>
      <w:r w:rsidR="00774975"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 xml:space="preserve">, serta menyetujui Mutasi yang bersangkutan ke Pemerintah Kabupaten </w:t>
      </w:r>
      <w:r w:rsidR="005806F2">
        <w:rPr>
          <w:rFonts w:ascii="Bookman Old Style" w:eastAsia="Arial" w:hAnsi="Bookman Old Style" w:cs="Arial"/>
          <w:color w:val="212121"/>
          <w:sz w:val="22"/>
          <w:szCs w:val="22"/>
        </w:rPr>
        <w:t>Belitung Timur</w:t>
      </w:r>
      <w:r w:rsidR="00774975"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 xml:space="preserve"> apabila yang bersangkutan lulus seleksi dan terpilih sebagai </w:t>
      </w:r>
      <w:r w:rsidR="00DA4EFF"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>Pejabat Pimpinan Tinggi Pratama</w:t>
      </w:r>
      <w:r w:rsidR="00774975"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 xml:space="preserve"> Kabupaten </w:t>
      </w:r>
      <w:r w:rsidR="005806F2">
        <w:rPr>
          <w:rFonts w:ascii="Bookman Old Style" w:eastAsia="Arial" w:hAnsi="Bookman Old Style" w:cs="Arial"/>
          <w:color w:val="212121"/>
          <w:sz w:val="22"/>
          <w:szCs w:val="22"/>
        </w:rPr>
        <w:t>Belitung Timur</w:t>
      </w:r>
      <w:r w:rsidR="00774975"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>.</w:t>
      </w:r>
    </w:p>
    <w:p w14:paraId="2D0B4F12" w14:textId="77777777" w:rsidR="0029439F" w:rsidRDefault="0029439F">
      <w:pPr>
        <w:spacing w:line="276" w:lineRule="auto"/>
        <w:jc w:val="both"/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</w:pPr>
    </w:p>
    <w:p w14:paraId="25E53A82" w14:textId="77777777" w:rsidR="00774975" w:rsidRDefault="00774975">
      <w:pPr>
        <w:spacing w:line="276" w:lineRule="auto"/>
        <w:jc w:val="both"/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</w:pPr>
      <w:r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 xml:space="preserve">Demikian </w:t>
      </w:r>
      <w:r w:rsidR="0029439F"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>persetujuan ini</w:t>
      </w:r>
      <w:r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 xml:space="preserve"> diberikan untuk dipergunakan sebagaimana mestinya.</w:t>
      </w:r>
    </w:p>
    <w:p w14:paraId="66026650" w14:textId="77777777" w:rsidR="0029439F" w:rsidRDefault="0029439F">
      <w:pPr>
        <w:tabs>
          <w:tab w:val="left" w:pos="5220"/>
        </w:tabs>
        <w:spacing w:line="276" w:lineRule="auto"/>
        <w:ind w:left="4395" w:hanging="15"/>
        <w:rPr>
          <w:rFonts w:ascii="Bookman Old Style" w:eastAsia="Arial" w:hAnsi="Bookman Old Style" w:cs="Arial"/>
          <w:sz w:val="22"/>
          <w:szCs w:val="22"/>
          <w:lang w:val="id-ID"/>
        </w:rPr>
      </w:pPr>
    </w:p>
    <w:p w14:paraId="051C0A25" w14:textId="2A96CA10" w:rsidR="00D452FC" w:rsidRPr="006B10F4" w:rsidRDefault="006B10F4">
      <w:pPr>
        <w:tabs>
          <w:tab w:val="left" w:pos="5220"/>
        </w:tabs>
        <w:spacing w:line="276" w:lineRule="auto"/>
        <w:ind w:left="4395" w:hanging="15"/>
        <w:rPr>
          <w:rFonts w:ascii="Bookman Old Style" w:eastAsia="Arial" w:hAnsi="Bookman Old Style" w:cs="Arial"/>
          <w:sz w:val="22"/>
          <w:szCs w:val="22"/>
        </w:rPr>
      </w:pPr>
      <w:r>
        <w:rPr>
          <w:rFonts w:ascii="Bookman Old Style" w:eastAsia="Arial" w:hAnsi="Bookman Old Style" w:cs="Arial"/>
          <w:sz w:val="22"/>
          <w:szCs w:val="22"/>
          <w:lang w:val="id-ID"/>
        </w:rPr>
        <w:t>..........</w:t>
      </w:r>
      <w:r w:rsidR="00C15784" w:rsidRPr="006B10F4">
        <w:rPr>
          <w:rFonts w:ascii="Bookman Old Style" w:eastAsia="Arial" w:hAnsi="Bookman Old Style" w:cs="Arial"/>
          <w:sz w:val="22"/>
          <w:szCs w:val="22"/>
        </w:rPr>
        <w:t>…………,…………… 202</w:t>
      </w:r>
      <w:r w:rsidR="00A12EC8">
        <w:rPr>
          <w:rFonts w:ascii="Bookman Old Style" w:eastAsia="Arial" w:hAnsi="Bookman Old Style" w:cs="Arial"/>
          <w:sz w:val="22"/>
          <w:szCs w:val="22"/>
        </w:rPr>
        <w:t>6</w:t>
      </w:r>
    </w:p>
    <w:p w14:paraId="1FBDE351" w14:textId="77777777" w:rsidR="00D452FC" w:rsidRPr="006B10F4" w:rsidRDefault="0029439F" w:rsidP="006B10F4">
      <w:pPr>
        <w:ind w:left="4410" w:right="-231"/>
        <w:rPr>
          <w:rFonts w:ascii="Bookman Old Style" w:eastAsia="Arial" w:hAnsi="Bookman Old Style" w:cs="Arial"/>
          <w:sz w:val="22"/>
          <w:szCs w:val="22"/>
          <w:lang w:val="id-ID"/>
        </w:rPr>
      </w:pPr>
      <w:r>
        <w:rPr>
          <w:rFonts w:ascii="Bookman Old Style" w:eastAsia="Arial" w:hAnsi="Bookman Old Style" w:cs="Arial"/>
          <w:sz w:val="22"/>
          <w:szCs w:val="22"/>
          <w:lang w:val="id-ID"/>
        </w:rPr>
        <w:t>Gubernur/Bupati/Wali Kota</w:t>
      </w:r>
    </w:p>
    <w:p w14:paraId="52C664E7" w14:textId="77777777" w:rsidR="00D452FC" w:rsidRPr="006B10F4" w:rsidRDefault="00D452FC">
      <w:pPr>
        <w:ind w:left="4140" w:right="-231"/>
        <w:jc w:val="center"/>
        <w:rPr>
          <w:rFonts w:ascii="Bookman Old Style" w:eastAsia="Arial" w:hAnsi="Bookman Old Style" w:cs="Arial"/>
          <w:sz w:val="22"/>
          <w:szCs w:val="22"/>
        </w:rPr>
      </w:pPr>
    </w:p>
    <w:p w14:paraId="2019E0E4" w14:textId="77777777" w:rsidR="00D452FC" w:rsidRPr="006B10F4" w:rsidRDefault="00D452FC">
      <w:pPr>
        <w:ind w:left="4140" w:right="-231"/>
        <w:jc w:val="center"/>
        <w:rPr>
          <w:rFonts w:ascii="Bookman Old Style" w:eastAsia="Arial" w:hAnsi="Bookman Old Style" w:cs="Arial"/>
          <w:sz w:val="22"/>
          <w:szCs w:val="22"/>
        </w:rPr>
      </w:pPr>
    </w:p>
    <w:p w14:paraId="1BD53EAE" w14:textId="77777777" w:rsidR="00D452FC" w:rsidRDefault="00D452FC">
      <w:pPr>
        <w:ind w:left="4410" w:right="-231"/>
        <w:jc w:val="center"/>
        <w:rPr>
          <w:rFonts w:ascii="Bookman Old Style" w:eastAsia="Arial" w:hAnsi="Bookman Old Style" w:cs="Arial"/>
          <w:sz w:val="22"/>
          <w:szCs w:val="22"/>
          <w:lang w:val="id-ID"/>
        </w:rPr>
      </w:pPr>
      <w:bookmarkStart w:id="0" w:name="_heading=h.59ls7jfrza99" w:colFirst="0" w:colLast="0"/>
      <w:bookmarkEnd w:id="0"/>
    </w:p>
    <w:p w14:paraId="5ED2675C" w14:textId="77777777" w:rsidR="0029439F" w:rsidRPr="0029439F" w:rsidRDefault="0029439F">
      <w:pPr>
        <w:ind w:left="4410" w:right="-231"/>
        <w:jc w:val="center"/>
        <w:rPr>
          <w:rFonts w:ascii="Bookman Old Style" w:eastAsia="Arial" w:hAnsi="Bookman Old Style" w:cs="Arial"/>
          <w:sz w:val="22"/>
          <w:szCs w:val="22"/>
          <w:lang w:val="id-ID"/>
        </w:rPr>
      </w:pPr>
    </w:p>
    <w:p w14:paraId="48D41F92" w14:textId="77777777" w:rsidR="00D452FC" w:rsidRPr="0029439F" w:rsidRDefault="0029439F" w:rsidP="0029439F">
      <w:pPr>
        <w:tabs>
          <w:tab w:val="left" w:pos="6570"/>
        </w:tabs>
        <w:spacing w:line="276" w:lineRule="auto"/>
        <w:ind w:left="4410"/>
        <w:rPr>
          <w:rFonts w:ascii="Bookman Old Style" w:eastAsia="Arial" w:hAnsi="Bookman Old Style" w:cs="Arial"/>
          <w:color w:val="000000"/>
          <w:sz w:val="22"/>
          <w:szCs w:val="22"/>
        </w:rPr>
      </w:pPr>
      <w:r>
        <w:rPr>
          <w:rFonts w:ascii="Bookman Old Style" w:eastAsia="Arial" w:hAnsi="Bookman Old Style" w:cs="Arial"/>
          <w:sz w:val="22"/>
          <w:szCs w:val="22"/>
          <w:lang w:val="id-ID"/>
        </w:rPr>
        <w:t>...............................................</w:t>
      </w:r>
    </w:p>
    <w:p w14:paraId="6654C130" w14:textId="77777777" w:rsidR="00FC11AC" w:rsidRDefault="00FC11AC" w:rsidP="00FC11AC">
      <w:pPr>
        <w:rPr>
          <w:rFonts w:ascii="Bookman Old Style" w:eastAsia="Arial" w:hAnsi="Bookman Old Style" w:cs="Arial"/>
          <w:sz w:val="22"/>
          <w:szCs w:val="22"/>
        </w:rPr>
      </w:pPr>
    </w:p>
    <w:p w14:paraId="57518336" w14:textId="77777777" w:rsidR="00FC11AC" w:rsidRDefault="00FC11AC" w:rsidP="00FC11AC">
      <w:pPr>
        <w:rPr>
          <w:rFonts w:ascii="Bookman Old Style" w:eastAsia="Arial" w:hAnsi="Bookman Old Style" w:cs="Arial"/>
          <w:sz w:val="22"/>
          <w:szCs w:val="22"/>
        </w:rPr>
      </w:pPr>
    </w:p>
    <w:p w14:paraId="08421627" w14:textId="77777777" w:rsidR="00FC11AC" w:rsidRDefault="00FC11AC" w:rsidP="00FC11AC">
      <w:pPr>
        <w:rPr>
          <w:rFonts w:ascii="Bookman Old Style" w:eastAsia="Arial" w:hAnsi="Bookman Old Style" w:cs="Arial"/>
          <w:sz w:val="22"/>
          <w:szCs w:val="22"/>
        </w:rPr>
      </w:pPr>
    </w:p>
    <w:p w14:paraId="61A5509D" w14:textId="77777777" w:rsidR="00FC11AC" w:rsidRDefault="00FC11AC" w:rsidP="00FC11AC">
      <w:pPr>
        <w:rPr>
          <w:rFonts w:ascii="Bookman Old Style" w:eastAsia="Arial" w:hAnsi="Bookman Old Style" w:cs="Arial"/>
          <w:sz w:val="22"/>
          <w:szCs w:val="22"/>
        </w:rPr>
      </w:pPr>
    </w:p>
    <w:p w14:paraId="446FD3D3" w14:textId="77777777" w:rsidR="00FC11AC" w:rsidRDefault="00FC11AC" w:rsidP="00FC11AC">
      <w:pPr>
        <w:rPr>
          <w:rFonts w:ascii="Bookman Old Style" w:eastAsia="Arial" w:hAnsi="Bookman Old Style" w:cs="Arial"/>
          <w:sz w:val="22"/>
          <w:szCs w:val="22"/>
        </w:rPr>
      </w:pPr>
    </w:p>
    <w:p w14:paraId="7D07895B" w14:textId="21B2213D" w:rsidR="00FC11AC" w:rsidRDefault="00FC11AC" w:rsidP="00FC11AC">
      <w:pPr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Keterangan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*)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Diisi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nama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Jab</w:t>
      </w:r>
      <w:r w:rsidR="005D74C7"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tan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yang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dilamar</w:t>
      </w:r>
      <w:proofErr w:type="spellEnd"/>
    </w:p>
    <w:p w14:paraId="498E8EC2" w14:textId="77777777" w:rsidR="00FC11AC" w:rsidRPr="006B10F4" w:rsidRDefault="00FC11AC" w:rsidP="00FC11AC">
      <w:pPr>
        <w:rPr>
          <w:rFonts w:ascii="Bookman Old Style" w:eastAsia="Arial" w:hAnsi="Bookman Old Style" w:cs="Arial"/>
          <w:sz w:val="22"/>
          <w:szCs w:val="22"/>
        </w:rPr>
      </w:pPr>
    </w:p>
    <w:sectPr w:rsidR="00FC11AC" w:rsidRPr="006B10F4" w:rsidSect="00D452FC">
      <w:pgSz w:w="11907" w:h="16839"/>
      <w:pgMar w:top="1440" w:right="1440" w:bottom="274" w:left="172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C29A9"/>
    <w:multiLevelType w:val="multilevel"/>
    <w:tmpl w:val="F2D2E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871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2FC"/>
    <w:rsid w:val="00207F5F"/>
    <w:rsid w:val="00261CEB"/>
    <w:rsid w:val="0029439F"/>
    <w:rsid w:val="003A1C5E"/>
    <w:rsid w:val="005806F2"/>
    <w:rsid w:val="005D74C7"/>
    <w:rsid w:val="006B014F"/>
    <w:rsid w:val="006B10F4"/>
    <w:rsid w:val="00774920"/>
    <w:rsid w:val="00774975"/>
    <w:rsid w:val="009A0093"/>
    <w:rsid w:val="00A12EC8"/>
    <w:rsid w:val="00C15784"/>
    <w:rsid w:val="00CA575E"/>
    <w:rsid w:val="00CF190C"/>
    <w:rsid w:val="00D452FC"/>
    <w:rsid w:val="00DA4EFF"/>
    <w:rsid w:val="00ED7F7D"/>
    <w:rsid w:val="00EE6386"/>
    <w:rsid w:val="00FC11AC"/>
    <w:rsid w:val="00F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4077"/>
  <w15:docId w15:val="{5A95AB10-A0E4-4735-A2C1-F9ADFFDF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452FC"/>
  </w:style>
  <w:style w:type="table" w:customStyle="1" w:styleId="TableNormal0">
    <w:name w:val="TableNormal"/>
    <w:rsid w:val="00D452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D452F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rsid w:val="00D452F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092"/>
    <w:pPr>
      <w:ind w:left="720"/>
      <w:contextualSpacing/>
    </w:pPr>
  </w:style>
  <w:style w:type="paragraph" w:styleId="Subtitle">
    <w:name w:val="Subtitle"/>
    <w:basedOn w:val="Normal"/>
    <w:next w:val="Normal"/>
    <w:rsid w:val="00D452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DKwAHGTnrj38EFl6ry6Kn3nO/g==">CgMxLjAyDmgudDZ3emNrZWhuZWhiMg5oLjU5bHM3amZyemE5OTgAciExOFRXVFVKZUJ0SkVldDZseFpYNVR5b0hFbFBTOWlFbUY=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</dc:creator>
  <cp:lastModifiedBy>USER</cp:lastModifiedBy>
  <cp:revision>2</cp:revision>
  <cp:lastPrinted>2025-08-01T03:16:00Z</cp:lastPrinted>
  <dcterms:created xsi:type="dcterms:W3CDTF">2026-02-20T08:05:00Z</dcterms:created>
  <dcterms:modified xsi:type="dcterms:W3CDTF">2026-02-20T08:05:00Z</dcterms:modified>
</cp:coreProperties>
</file>