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BE6E" w14:textId="7AB5AD60" w:rsidR="00A433DF" w:rsidRDefault="0028717C">
      <w:pPr>
        <w:spacing w:line="276" w:lineRule="auto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LAMPIRAN </w:t>
      </w:r>
      <w:r w:rsidR="00C17F97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</w:p>
    <w:p w14:paraId="1D77592E" w14:textId="77777777" w:rsidR="00A433DF" w:rsidRDefault="0028717C">
      <w:pPr>
        <w:spacing w:line="276" w:lineRule="auto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FORMAT SURAT LAMARAN DITULIS TANGAN</w:t>
      </w:r>
    </w:p>
    <w:tbl>
      <w:tblPr>
        <w:tblStyle w:val="a0"/>
        <w:tblpPr w:leftFromText="180" w:rightFromText="180" w:vertAnchor="text" w:tblpY="1"/>
        <w:tblW w:w="9378" w:type="dxa"/>
        <w:tblLayout w:type="fixed"/>
        <w:tblLook w:val="0000" w:firstRow="0" w:lastRow="0" w:firstColumn="0" w:lastColumn="0" w:noHBand="0" w:noVBand="0"/>
      </w:tblPr>
      <w:tblGrid>
        <w:gridCol w:w="1275"/>
        <w:gridCol w:w="293"/>
        <w:gridCol w:w="4387"/>
        <w:gridCol w:w="735"/>
        <w:gridCol w:w="2666"/>
        <w:gridCol w:w="22"/>
      </w:tblGrid>
      <w:tr w:rsidR="00A433DF" w14:paraId="3F21BA3D" w14:textId="77777777">
        <w:trPr>
          <w:gridAfter w:val="1"/>
          <w:wAfter w:w="22" w:type="dxa"/>
          <w:cantSplit/>
          <w:trHeight w:val="990"/>
          <w:tblHeader/>
        </w:trPr>
        <w:tc>
          <w:tcPr>
            <w:tcW w:w="1275" w:type="dxa"/>
          </w:tcPr>
          <w:p w14:paraId="06A4FDAD" w14:textId="77777777" w:rsidR="00A433DF" w:rsidRDefault="00A433DF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2A47FA9" w14:textId="77777777" w:rsidR="00A433DF" w:rsidRDefault="00A433DF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93" w:type="dxa"/>
          </w:tcPr>
          <w:p w14:paraId="7BC23781" w14:textId="77777777" w:rsidR="00A433DF" w:rsidRDefault="00A433DF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387" w:type="dxa"/>
          </w:tcPr>
          <w:p w14:paraId="64D84A26" w14:textId="77777777" w:rsidR="00A433DF" w:rsidRDefault="00A433DF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401" w:type="dxa"/>
            <w:gridSpan w:val="2"/>
          </w:tcPr>
          <w:p w14:paraId="58A16F24" w14:textId="77777777" w:rsidR="00A433DF" w:rsidRDefault="00A433DF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4431A207" w14:textId="0954AA2C" w:rsidR="00A433DF" w:rsidRDefault="0028717C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…………,…………… 202</w:t>
            </w:r>
            <w:r w:rsidR="007B4453">
              <w:rPr>
                <w:rFonts w:ascii="Bookman Old Style" w:eastAsia="Bookman Old Style" w:hAnsi="Bookman Old Style" w:cs="Bookman Old Style"/>
                <w:sz w:val="22"/>
                <w:szCs w:val="22"/>
              </w:rPr>
              <w:t>6</w:t>
            </w:r>
          </w:p>
        </w:tc>
      </w:tr>
      <w:tr w:rsidR="00A433DF" w14:paraId="3D3FB8EF" w14:textId="77777777">
        <w:trPr>
          <w:gridAfter w:val="1"/>
          <w:wAfter w:w="22" w:type="dxa"/>
          <w:cantSplit/>
          <w:trHeight w:val="233"/>
          <w:tblHeader/>
        </w:trPr>
        <w:tc>
          <w:tcPr>
            <w:tcW w:w="1275" w:type="dxa"/>
          </w:tcPr>
          <w:p w14:paraId="0BF28BE2" w14:textId="77777777" w:rsidR="00A433DF" w:rsidRDefault="0028717C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Hal</w:t>
            </w:r>
          </w:p>
        </w:tc>
        <w:tc>
          <w:tcPr>
            <w:tcW w:w="293" w:type="dxa"/>
          </w:tcPr>
          <w:p w14:paraId="72ED08C8" w14:textId="77777777" w:rsidR="00A433DF" w:rsidRDefault="0028717C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4387" w:type="dxa"/>
          </w:tcPr>
          <w:p w14:paraId="0A76DCE4" w14:textId="2FF88DE6" w:rsidR="00A433DF" w:rsidRDefault="0028717C" w:rsidP="00A93E13">
            <w:pPr>
              <w:ind w:left="-18" w:right="318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Mengik</w:t>
            </w:r>
            <w:r w:rsidR="00A93E13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uti</w:t>
            </w:r>
            <w:proofErr w:type="spellEnd"/>
            <w:r w:rsidR="00A93E13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A93E13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Seleksi</w:t>
            </w:r>
            <w:proofErr w:type="spellEnd"/>
            <w:r w:rsidR="00A93E13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Terbuka JPT </w:t>
            </w:r>
            <w:proofErr w:type="spellStart"/>
            <w:r w:rsidR="00A93E13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Pratama</w:t>
            </w:r>
            <w:proofErr w:type="spellEnd"/>
            <w:r w:rsidR="00A93E13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Belitung Timur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</w:t>
            </w:r>
            <w:r w:rsidR="006F13CB">
              <w:rPr>
                <w:rFonts w:ascii="Bookman Old Style" w:eastAsia="Bookman Old Style" w:hAnsi="Bookman Old Style" w:cs="Bookman Old Style"/>
                <w:sz w:val="22"/>
                <w:szCs w:val="22"/>
              </w:rPr>
              <w:t>6</w:t>
            </w:r>
          </w:p>
        </w:tc>
        <w:tc>
          <w:tcPr>
            <w:tcW w:w="735" w:type="dxa"/>
          </w:tcPr>
          <w:p w14:paraId="0D04D09A" w14:textId="77777777" w:rsidR="00A433DF" w:rsidRDefault="00A433DF">
            <w:pPr>
              <w:jc w:val="right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666" w:type="dxa"/>
          </w:tcPr>
          <w:p w14:paraId="0CC35926" w14:textId="77777777" w:rsidR="00A433DF" w:rsidRDefault="00A433DF">
            <w:pPr>
              <w:ind w:right="1080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</w:tr>
      <w:tr w:rsidR="00A433DF" w14:paraId="7AFF36D5" w14:textId="77777777">
        <w:trPr>
          <w:cantSplit/>
          <w:trHeight w:val="277"/>
          <w:tblHeader/>
        </w:trPr>
        <w:tc>
          <w:tcPr>
            <w:tcW w:w="5955" w:type="dxa"/>
            <w:gridSpan w:val="3"/>
          </w:tcPr>
          <w:p w14:paraId="50A67028" w14:textId="443551B3" w:rsidR="00A433DF" w:rsidRDefault="00A433DF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1C298560" w14:textId="77777777" w:rsidR="00A433DF" w:rsidRDefault="0028717C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  <w:proofErr w:type="spellEnd"/>
          </w:p>
        </w:tc>
        <w:tc>
          <w:tcPr>
            <w:tcW w:w="3423" w:type="dxa"/>
            <w:gridSpan w:val="3"/>
          </w:tcPr>
          <w:p w14:paraId="7FEE7B5A" w14:textId="77777777" w:rsidR="00A433DF" w:rsidRDefault="00A433DF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A433DF" w14:paraId="3A31BF6A" w14:textId="77777777">
        <w:trPr>
          <w:cantSplit/>
          <w:trHeight w:val="326"/>
          <w:tblHeader/>
        </w:trPr>
        <w:tc>
          <w:tcPr>
            <w:tcW w:w="9378" w:type="dxa"/>
            <w:gridSpan w:val="6"/>
          </w:tcPr>
          <w:p w14:paraId="2BE7956C" w14:textId="0BE86A28" w:rsidR="00A433DF" w:rsidRDefault="0028717C">
            <w:pPr>
              <w:tabs>
                <w:tab w:val="left" w:pos="599"/>
              </w:tabs>
              <w:ind w:left="599" w:hanging="599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Yth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E7233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Belitung Timur</w:t>
            </w:r>
          </w:p>
          <w:p w14:paraId="64A2EEB4" w14:textId="4842E674" w:rsidR="00163ADC" w:rsidRDefault="0028717C" w:rsidP="00B73711">
            <w:pPr>
              <w:tabs>
                <w:tab w:val="left" w:pos="599"/>
              </w:tabs>
              <w:ind w:left="599" w:hanging="599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Cq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.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Ketua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Panitia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Seleksi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JPT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Pratama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</w:p>
          <w:p w14:paraId="5DD5CE75" w14:textId="16310564" w:rsidR="00A433DF" w:rsidRDefault="0028717C">
            <w:pPr>
              <w:tabs>
                <w:tab w:val="left" w:pos="599"/>
              </w:tabs>
              <w:ind w:left="599" w:firstLine="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E7233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Belitung Timur</w:t>
            </w:r>
          </w:p>
          <w:p w14:paraId="6E5E3D70" w14:textId="77777777" w:rsidR="00A433DF" w:rsidRDefault="0028717C">
            <w:pPr>
              <w:tabs>
                <w:tab w:val="left" w:pos="599"/>
                <w:tab w:val="left" w:pos="3256"/>
                <w:tab w:val="left" w:pos="3421"/>
                <w:tab w:val="left" w:pos="3578"/>
              </w:tabs>
              <w:ind w:right="371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  <w:t>di</w:t>
            </w:r>
          </w:p>
          <w:p w14:paraId="3067D0D9" w14:textId="1DBB4C9D" w:rsidR="00A433DF" w:rsidRDefault="0028717C">
            <w:pPr>
              <w:tabs>
                <w:tab w:val="left" w:pos="599"/>
              </w:tabs>
              <w:ind w:left="-108" w:right="108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ab/>
            </w:r>
            <w:r w:rsidR="00A93E13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    </w:t>
            </w:r>
            <w:proofErr w:type="spellStart"/>
            <w:r w:rsidR="00C64412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Manggar</w:t>
            </w:r>
            <w:proofErr w:type="spellEnd"/>
          </w:p>
          <w:p w14:paraId="0ADC22DA" w14:textId="6E8291C6" w:rsidR="00A433DF" w:rsidRPr="00163ADC" w:rsidRDefault="0028717C" w:rsidP="00163ADC">
            <w:pPr>
              <w:ind w:left="-108" w:right="1080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             </w:t>
            </w:r>
          </w:p>
        </w:tc>
      </w:tr>
    </w:tbl>
    <w:p w14:paraId="21892485" w14:textId="77777777" w:rsidR="00A433DF" w:rsidRDefault="00A433DF">
      <w:pPr>
        <w:spacing w:before="3" w:line="22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254AC215" w14:textId="32F3AB63" w:rsidR="00A433DF" w:rsidRDefault="0028717C" w:rsidP="00163ADC">
      <w:pPr>
        <w:spacing w:line="276" w:lineRule="auto"/>
        <w:ind w:left="90" w:right="75" w:firstLine="9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Berdasarkan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pengumuman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: </w:t>
      </w:r>
      <w:r>
        <w:rPr>
          <w:rFonts w:ascii="Bookman Old Style" w:eastAsia="Bookman Old Style" w:hAnsi="Bookman Old Style" w:cs="Bookman Old Style"/>
          <w:color w:val="FF000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 w:rsidR="00A16201">
        <w:rPr>
          <w:rFonts w:ascii="Bookman Old Style" w:eastAsia="Bookman Old Style" w:hAnsi="Bookman Old Style" w:cs="Bookman Old Style"/>
          <w:sz w:val="22"/>
          <w:szCs w:val="22"/>
        </w:rPr>
        <w:t>………………….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tanggal</w:t>
      </w:r>
      <w:proofErr w:type="spellEnd"/>
      <w:r w:rsidR="00A1620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…….……..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tentang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Seleksi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Terbuka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Jabatan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Pimpinan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Tinggi</w:t>
      </w:r>
      <w:r w:rsidR="00EB4F99">
        <w:rPr>
          <w:rFonts w:ascii="Bookman Old Style" w:eastAsia="Bookman Old Style" w:hAnsi="Bookman Old Style" w:cs="Bookman Old Style"/>
          <w:sz w:val="22"/>
          <w:szCs w:val="22"/>
        </w:rPr>
        <w:t xml:space="preserve"> (JPT)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Prata</w:t>
      </w:r>
      <w:r w:rsidR="00EB4F99">
        <w:rPr>
          <w:rFonts w:ascii="Bookman Old Style" w:eastAsia="Bookman Old Style" w:hAnsi="Bookman Old Style" w:cs="Bookman Old Style"/>
          <w:sz w:val="22"/>
          <w:szCs w:val="22"/>
        </w:rPr>
        <w:t>ma</w:t>
      </w:r>
      <w:proofErr w:type="spellEnd"/>
      <w:r w:rsidR="00EB4F99">
        <w:rPr>
          <w:rFonts w:ascii="Bookman Old Style" w:eastAsia="Bookman Old Style" w:hAnsi="Bookman Old Style" w:cs="Bookman Old Style"/>
          <w:sz w:val="22"/>
          <w:szCs w:val="22"/>
        </w:rPr>
        <w:t xml:space="preserve"> di </w:t>
      </w:r>
      <w:proofErr w:type="spellStart"/>
      <w:r w:rsidR="00EB4F99">
        <w:rPr>
          <w:rFonts w:ascii="Bookman Old Style" w:eastAsia="Bookman Old Style" w:hAnsi="Bookman Old Style" w:cs="Bookman Old Style"/>
          <w:sz w:val="22"/>
          <w:szCs w:val="22"/>
        </w:rPr>
        <w:t>lingkungan</w:t>
      </w:r>
      <w:proofErr w:type="spellEnd"/>
      <w:r w:rsidR="00EB4F99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 w:rsidR="00EB4F99">
        <w:rPr>
          <w:rFonts w:ascii="Bookman Old Style" w:eastAsia="Bookman Old Style" w:hAnsi="Bookman Old Style" w:cs="Bookman Old Style"/>
          <w:sz w:val="22"/>
          <w:szCs w:val="22"/>
        </w:rPr>
        <w:t>Pemerintah</w:t>
      </w:r>
      <w:proofErr w:type="spellEnd"/>
      <w:r w:rsidR="00EB4F99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Kabupaten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Belitung Timur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Tahun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202</w:t>
      </w:r>
      <w:r w:rsidR="006F13CB">
        <w:rPr>
          <w:rFonts w:ascii="Bookman Old Style" w:eastAsia="Bookman Old Style" w:hAnsi="Bookman Old Style" w:cs="Bookman Old Style"/>
          <w:sz w:val="22"/>
          <w:szCs w:val="22"/>
        </w:rPr>
        <w:t>6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saya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bertanda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tangan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bawah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ini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14:paraId="40046935" w14:textId="77777777" w:rsidR="00A433DF" w:rsidRDefault="00A433DF" w:rsidP="00163ADC">
      <w:pPr>
        <w:tabs>
          <w:tab w:val="left" w:pos="2552"/>
          <w:tab w:val="left" w:pos="2835"/>
        </w:tabs>
        <w:spacing w:line="360" w:lineRule="auto"/>
        <w:ind w:right="908"/>
        <w:rPr>
          <w:rFonts w:ascii="Bookman Old Style" w:eastAsia="Bookman Old Style" w:hAnsi="Bookman Old Style" w:cs="Bookman Old Style"/>
          <w:sz w:val="22"/>
          <w:szCs w:val="22"/>
        </w:rPr>
      </w:pPr>
    </w:p>
    <w:p w14:paraId="0444FE55" w14:textId="77777777" w:rsidR="00A433DF" w:rsidRDefault="0028717C" w:rsidP="00163ADC">
      <w:pPr>
        <w:tabs>
          <w:tab w:val="left" w:pos="2552"/>
          <w:tab w:val="left" w:pos="2835"/>
        </w:tabs>
        <w:spacing w:line="276" w:lineRule="auto"/>
        <w:ind w:left="90" w:right="908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Nama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: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………………………………………….</w:t>
      </w:r>
    </w:p>
    <w:p w14:paraId="65DDC1D1" w14:textId="77777777" w:rsidR="00A433DF" w:rsidRDefault="0028717C" w:rsidP="00163ADC">
      <w:pPr>
        <w:tabs>
          <w:tab w:val="left" w:pos="2552"/>
          <w:tab w:val="left" w:pos="2835"/>
        </w:tabs>
        <w:spacing w:line="276" w:lineRule="auto"/>
        <w:ind w:left="90" w:right="908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Tempat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tanggal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lahir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ab/>
        <w:t>:   ………………………………………….</w:t>
      </w:r>
    </w:p>
    <w:p w14:paraId="07615EF3" w14:textId="77777777" w:rsidR="00A433DF" w:rsidRDefault="0028717C" w:rsidP="00163ADC">
      <w:pPr>
        <w:tabs>
          <w:tab w:val="left" w:pos="2552"/>
          <w:tab w:val="left" w:pos="2835"/>
        </w:tabs>
        <w:spacing w:line="276" w:lineRule="auto"/>
        <w:ind w:left="90" w:right="908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NIP                     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: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………………………………………….</w:t>
      </w:r>
    </w:p>
    <w:p w14:paraId="3D843298" w14:textId="77777777" w:rsidR="00A433DF" w:rsidRDefault="0028717C" w:rsidP="00163ADC">
      <w:pPr>
        <w:tabs>
          <w:tab w:val="left" w:pos="2552"/>
          <w:tab w:val="left" w:pos="2835"/>
        </w:tabs>
        <w:spacing w:line="276" w:lineRule="auto"/>
        <w:ind w:left="90" w:right="2183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Pangkat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>/Gol. Ruang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: 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………………………………………….</w:t>
      </w:r>
    </w:p>
    <w:p w14:paraId="1395D267" w14:textId="77777777" w:rsidR="00A433DF" w:rsidRDefault="0028717C" w:rsidP="00163ADC">
      <w:pPr>
        <w:tabs>
          <w:tab w:val="left" w:pos="2552"/>
          <w:tab w:val="left" w:pos="2835"/>
        </w:tabs>
        <w:spacing w:line="276" w:lineRule="auto"/>
        <w:ind w:left="90" w:right="1333"/>
        <w:rPr>
          <w:rFonts w:ascii="Bookman Old Style" w:eastAsia="Bookman Old Style" w:hAnsi="Bookman Old Style" w:cs="Bookman Old Style"/>
          <w:sz w:val="22"/>
          <w:szCs w:val="22"/>
        </w:rPr>
      </w:pPr>
      <w:bookmarkStart w:id="0" w:name="_heading=h.xnwnohlvqm1m" w:colFirst="0" w:colLast="0"/>
      <w:bookmarkEnd w:id="0"/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Jabatan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Saat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ini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: 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………………………………………….</w:t>
      </w:r>
    </w:p>
    <w:p w14:paraId="75B58372" w14:textId="77777777" w:rsidR="00A433DF" w:rsidRDefault="0028717C" w:rsidP="00163ADC">
      <w:pPr>
        <w:tabs>
          <w:tab w:val="left" w:pos="2552"/>
          <w:tab w:val="left" w:pos="2835"/>
        </w:tabs>
        <w:spacing w:line="276" w:lineRule="auto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Instansi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ab/>
        <w:t>: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……………………………………….…</w:t>
      </w:r>
    </w:p>
    <w:p w14:paraId="4F8097EF" w14:textId="77777777" w:rsidR="00A433DF" w:rsidRDefault="0028717C" w:rsidP="00163ADC">
      <w:pPr>
        <w:tabs>
          <w:tab w:val="left" w:pos="2552"/>
          <w:tab w:val="left" w:pos="2835"/>
        </w:tabs>
        <w:spacing w:line="276" w:lineRule="auto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Jabatan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Dilamar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ab/>
        <w:t>: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……………………………………….…</w:t>
      </w:r>
    </w:p>
    <w:p w14:paraId="13519ED8" w14:textId="77777777" w:rsidR="00A433DF" w:rsidRDefault="0028717C" w:rsidP="00163ADC">
      <w:pPr>
        <w:tabs>
          <w:tab w:val="left" w:pos="2552"/>
          <w:tab w:val="left" w:pos="2835"/>
        </w:tabs>
        <w:spacing w:line="276" w:lineRule="auto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No. </w:t>
      </w:r>
      <w:r>
        <w:rPr>
          <w:rFonts w:ascii="Bookman Old Style" w:eastAsia="Bookman Old Style" w:hAnsi="Bookman Old Style" w:cs="Bookman Old Style"/>
          <w:i/>
          <w:sz w:val="22"/>
          <w:szCs w:val="22"/>
        </w:rPr>
        <w:t>Handphone</w:t>
      </w:r>
      <w:r>
        <w:rPr>
          <w:rFonts w:ascii="Bookman Old Style" w:eastAsia="Bookman Old Style" w:hAnsi="Bookman Old Style" w:cs="Bookman Old Style"/>
          <w:sz w:val="22"/>
          <w:szCs w:val="22"/>
        </w:rPr>
        <w:t>/WA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: 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……………………………………….…</w:t>
      </w:r>
    </w:p>
    <w:p w14:paraId="3D4770FA" w14:textId="77777777" w:rsidR="00A433DF" w:rsidRDefault="00A433DF">
      <w:pPr>
        <w:spacing w:before="7" w:line="100" w:lineRule="auto"/>
        <w:ind w:left="90"/>
        <w:rPr>
          <w:rFonts w:ascii="Bookman Old Style" w:eastAsia="Bookman Old Style" w:hAnsi="Bookman Old Style" w:cs="Bookman Old Style"/>
          <w:sz w:val="22"/>
          <w:szCs w:val="22"/>
        </w:rPr>
      </w:pPr>
    </w:p>
    <w:p w14:paraId="78C5FC9C" w14:textId="77777777" w:rsidR="00A433DF" w:rsidRDefault="00A433DF">
      <w:pPr>
        <w:spacing w:line="278" w:lineRule="auto"/>
        <w:ind w:left="90" w:right="78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5E78EC0C" w14:textId="78F48309" w:rsidR="00A433DF" w:rsidRDefault="0028717C" w:rsidP="00163ADC">
      <w:pPr>
        <w:spacing w:line="276" w:lineRule="auto"/>
        <w:ind w:left="90" w:right="78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Akan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mengikuti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Seleksi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Terbuka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Jabatan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Pimpinan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Tinggi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Pratama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986D96">
        <w:rPr>
          <w:rFonts w:ascii="Bookman Old Style" w:eastAsia="Bookman Old Style" w:hAnsi="Bookman Old Style" w:cs="Bookman Old Style"/>
          <w:sz w:val="22"/>
          <w:szCs w:val="22"/>
        </w:rPr>
        <w:t>(……………..*)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Kabupaten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Belitung Timur dan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bersedia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mengikuti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seluruh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rangkaian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tahapan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seleksi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sesuai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jadwal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ketentuan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telah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ditetapkan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Panitia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Seleksi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Sebagai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kelengkapan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administrasi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pendaftaran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terlampir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disampaikan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seluruh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dokumen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dipersyaratkan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14:paraId="60048078" w14:textId="77777777" w:rsidR="00A433DF" w:rsidRDefault="0028717C" w:rsidP="00163ADC">
      <w:pPr>
        <w:spacing w:before="61" w:line="276" w:lineRule="auto"/>
        <w:ind w:left="90" w:right="77" w:firstLine="9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Demikian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permohonan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ini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saya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sampaikan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, Atas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perhatiannya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Saya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ucapkan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terima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kasih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14:paraId="27C15BF4" w14:textId="77777777" w:rsidR="00A433DF" w:rsidRDefault="00A433DF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3FF169BF" w14:textId="77777777" w:rsidR="00A433DF" w:rsidRDefault="0028717C">
      <w:pPr>
        <w:ind w:left="5861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Hormat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Saya,</w:t>
      </w:r>
    </w:p>
    <w:p w14:paraId="2B729084" w14:textId="77777777" w:rsidR="00A433DF" w:rsidRDefault="00A433DF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651EE068" w14:textId="77777777" w:rsidR="00A433DF" w:rsidRDefault="0028717C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19128B" wp14:editId="73E90DEC">
                <wp:simplePos x="0" y="0"/>
                <wp:positionH relativeFrom="column">
                  <wp:posOffset>3175000</wp:posOffset>
                </wp:positionH>
                <wp:positionV relativeFrom="paragraph">
                  <wp:posOffset>50800</wp:posOffset>
                </wp:positionV>
                <wp:extent cx="974725" cy="4876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988" y="3542510"/>
                          <a:ext cx="96202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5C8AAE" w14:textId="77777777" w:rsidR="00A433DF" w:rsidRDefault="0028717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62412288" w14:textId="77777777" w:rsidR="00A433DF" w:rsidRDefault="0028717C">
                            <w:pPr>
                              <w:jc w:val="center"/>
                              <w:textDirection w:val="btLr"/>
                            </w:pPr>
                            <w:r>
                              <w:t>Rp 10.000,-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319128B" id="Rectangle 1" o:spid="_x0000_s1026" style="position:absolute;margin-left:250pt;margin-top:4pt;width:76.75pt;height:3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D5C8AAE" w14:textId="77777777" w:rsidR="00A433DF" w:rsidRDefault="00000000">
                      <w:pPr>
                        <w:jc w:val="center"/>
                        <w:textDirection w:val="btL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62412288" w14:textId="77777777" w:rsidR="00A433DF" w:rsidRDefault="00000000">
                      <w:pPr>
                        <w:jc w:val="center"/>
                        <w:textDirection w:val="btLr"/>
                      </w:pPr>
                      <w:r>
                        <w:t xml:space="preserve">Rp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C93E86B" w14:textId="77777777" w:rsidR="00A433DF" w:rsidRDefault="00A433DF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01484DA1" w14:textId="77777777" w:rsidR="00A433DF" w:rsidRDefault="00A433DF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4DD6DD99" w14:textId="77777777" w:rsidR="00A433DF" w:rsidRDefault="00A433DF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470014B1" w14:textId="77777777" w:rsidR="00A433DF" w:rsidRDefault="00A433DF">
      <w:pPr>
        <w:spacing w:before="6" w:line="2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6926B4FF" w14:textId="77777777" w:rsidR="00A433DF" w:rsidRDefault="0028717C">
      <w:pPr>
        <w:ind w:left="5861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Nama</w:t>
      </w:r>
    </w:p>
    <w:p w14:paraId="0CFA8DA8" w14:textId="77777777" w:rsidR="00A433DF" w:rsidRDefault="0028717C">
      <w:pPr>
        <w:ind w:left="5861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NIP.</w:t>
      </w:r>
    </w:p>
    <w:p w14:paraId="7F68D69D" w14:textId="76FC99B5" w:rsidR="002045C0" w:rsidRDefault="002045C0" w:rsidP="002045C0">
      <w:pPr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Keterangan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*)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Diisi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nama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Jab</w:t>
      </w:r>
      <w:r w:rsidR="00067B48"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yang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dilamar</w:t>
      </w:r>
      <w:proofErr w:type="spellEnd"/>
    </w:p>
    <w:p w14:paraId="07AFD41B" w14:textId="77777777" w:rsidR="002045C0" w:rsidRDefault="002045C0" w:rsidP="002045C0">
      <w:pPr>
        <w:rPr>
          <w:rFonts w:ascii="Bookman Old Style" w:eastAsia="Bookman Old Style" w:hAnsi="Bookman Old Style" w:cs="Bookman Old Style"/>
          <w:sz w:val="22"/>
          <w:szCs w:val="22"/>
        </w:rPr>
      </w:pPr>
    </w:p>
    <w:sectPr w:rsidR="002045C0">
      <w:pgSz w:w="11907" w:h="16840"/>
      <w:pgMar w:top="1134" w:right="1134" w:bottom="567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DF"/>
    <w:rsid w:val="00067B48"/>
    <w:rsid w:val="00163ADC"/>
    <w:rsid w:val="002045C0"/>
    <w:rsid w:val="00207F5F"/>
    <w:rsid w:val="0028717C"/>
    <w:rsid w:val="006825EE"/>
    <w:rsid w:val="006B014F"/>
    <w:rsid w:val="006F13CB"/>
    <w:rsid w:val="007B4453"/>
    <w:rsid w:val="00986D96"/>
    <w:rsid w:val="00A16201"/>
    <w:rsid w:val="00A433DF"/>
    <w:rsid w:val="00A93E13"/>
    <w:rsid w:val="00B73711"/>
    <w:rsid w:val="00BC2523"/>
    <w:rsid w:val="00C17F97"/>
    <w:rsid w:val="00C64412"/>
    <w:rsid w:val="00EB4F99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9F44"/>
  <w15:docId w15:val="{0F20611F-BAF1-46C6-840E-5ADBB50B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lang w:val="en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346EBC"/>
  </w:style>
  <w:style w:type="table" w:customStyle="1" w:styleId="TableNormal1">
    <w:name w:val="TableNormal"/>
    <w:rsid w:val="00346EB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sid w:val="001B349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Heading">
    <w:name w:val="Heading"/>
    <w:basedOn w:val="Normal"/>
    <w:next w:val="BodyText"/>
    <w:qFormat/>
    <w:rsid w:val="00346EB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46EBC"/>
    <w:pPr>
      <w:spacing w:after="140" w:line="288" w:lineRule="auto"/>
    </w:pPr>
  </w:style>
  <w:style w:type="paragraph" w:styleId="List">
    <w:name w:val="List"/>
    <w:basedOn w:val="BodyText"/>
    <w:rsid w:val="00346EBC"/>
    <w:rPr>
      <w:rFonts w:cs="Lucida Sans"/>
    </w:rPr>
  </w:style>
  <w:style w:type="paragraph" w:styleId="Caption">
    <w:name w:val="caption"/>
    <w:basedOn w:val="Normal"/>
    <w:qFormat/>
    <w:rsid w:val="00346EB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46EBC"/>
    <w:pPr>
      <w:suppressLineNumbers/>
    </w:pPr>
    <w:rPr>
      <w:rFonts w:cs="Lucida Sans"/>
    </w:rPr>
  </w:style>
  <w:style w:type="paragraph" w:customStyle="1" w:styleId="FrameContents">
    <w:name w:val="Frame Contents"/>
    <w:basedOn w:val="Normal"/>
    <w:qFormat/>
    <w:rsid w:val="00346EBC"/>
  </w:style>
  <w:style w:type="table" w:customStyle="1" w:styleId="a">
    <w:basedOn w:val="TableNormal"/>
    <w:rsid w:val="00346EB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8f5XpSpoHUl+7R2VhwxZUFbtoA==">CgMxLjAyDmgueG53bm9obHZxbTFtOAByITEySFd5YzBBc2VvSXAxbk1EbVhkdFlSLWpFSG5nQVdZVw==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4</cp:revision>
  <cp:lastPrinted>2025-08-01T03:14:00Z</cp:lastPrinted>
  <dcterms:created xsi:type="dcterms:W3CDTF">2026-02-19T01:11:00Z</dcterms:created>
  <dcterms:modified xsi:type="dcterms:W3CDTF">2026-02-24T00:50:00Z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